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3C35" w14:textId="151B4C6B" w:rsidR="009B63CE" w:rsidRDefault="009B63CE" w:rsidP="009B63CE">
      <w:pPr>
        <w:jc w:val="center"/>
      </w:pPr>
      <w:r>
        <w:t>FAC SIMILE CURRICULUM PROFESSIONALE</w:t>
      </w:r>
    </w:p>
    <w:p w14:paraId="6AA79897" w14:textId="77777777" w:rsidR="009B63CE" w:rsidRDefault="009B63CE" w:rsidP="009B63CE">
      <w:pPr>
        <w:jc w:val="center"/>
      </w:pPr>
      <w:r>
        <w:t>(EX ART. 8 D.P.R. N. 484/1997)</w:t>
      </w:r>
    </w:p>
    <w:p w14:paraId="3A95C2CE" w14:textId="77777777" w:rsidR="009B63CE" w:rsidRDefault="009B63CE" w:rsidP="009B63CE"/>
    <w:p w14:paraId="1E5F2C89" w14:textId="77777777" w:rsidR="009B63CE" w:rsidRDefault="009B63CE" w:rsidP="009B63CE"/>
    <w:p w14:paraId="443C3320" w14:textId="77777777" w:rsidR="009B63CE" w:rsidRDefault="009B63CE" w:rsidP="009B63CE">
      <w:pPr>
        <w:spacing w:after="120"/>
      </w:pPr>
      <w:r>
        <w:t>Il/la sottoscritto/a _________________________________________________________________</w:t>
      </w:r>
    </w:p>
    <w:p w14:paraId="548224AC" w14:textId="77777777" w:rsidR="009B63CE" w:rsidRDefault="009B63CE" w:rsidP="009B63CE">
      <w:pPr>
        <w:spacing w:after="120"/>
      </w:pPr>
      <w:r>
        <w:t>nato/a il _______________ a __________________________________________ (prov. di _____)</w:t>
      </w:r>
    </w:p>
    <w:p w14:paraId="1FC5B05B" w14:textId="77777777" w:rsidR="009B63CE" w:rsidRDefault="009B63CE" w:rsidP="009B63CE">
      <w:pPr>
        <w:spacing w:after="120"/>
        <w:jc w:val="both"/>
        <w:rPr>
          <w:rFonts w:ascii="Arial" w:hAnsi="Arial" w:cs="Arial"/>
        </w:rPr>
      </w:pPr>
      <w:r>
        <w:t>residente a _________________________ (_____) in Via__________________________ n. ____</w:t>
      </w:r>
    </w:p>
    <w:p w14:paraId="7E0B4CAD" w14:textId="77777777" w:rsidR="009B63CE" w:rsidRDefault="009B63CE" w:rsidP="009B63CE">
      <w:pPr>
        <w:rPr>
          <w:rFonts w:ascii="Arial" w:hAnsi="Arial" w:cs="Arial"/>
        </w:rPr>
      </w:pPr>
    </w:p>
    <w:p w14:paraId="12897CD7" w14:textId="77777777" w:rsidR="009B63CE" w:rsidRDefault="009B63CE" w:rsidP="009B63CE">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3F86FE7A" w14:textId="77777777" w:rsidR="009B63CE" w:rsidRDefault="009B63CE" w:rsidP="009B63CE"/>
    <w:p w14:paraId="38DD54E7" w14:textId="77777777" w:rsidR="009B63CE" w:rsidRDefault="009B63CE" w:rsidP="009B63CE">
      <w:pPr>
        <w:jc w:val="center"/>
      </w:pPr>
      <w:r>
        <w:t>DICHIARA</w:t>
      </w:r>
    </w:p>
    <w:p w14:paraId="1E0EFFCE" w14:textId="77777777" w:rsidR="009B63CE" w:rsidRDefault="009B63CE" w:rsidP="009B63CE">
      <w:pPr>
        <w:jc w:val="center"/>
      </w:pPr>
    </w:p>
    <w:p w14:paraId="40784C2A"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620EC84A"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conseguita in data………………………………………………………………………………………………………………….</w:t>
      </w:r>
    </w:p>
    <w:p w14:paraId="6C26A156" w14:textId="77777777" w:rsidR="009B63CE" w:rsidRDefault="009B63CE" w:rsidP="009B63CE">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210854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8B9CA1"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iscritto all’albo dell’ordine dei medici</w:t>
      </w:r>
      <w:r>
        <w:t xml:space="preserve"> della Provincia di ………</w:t>
      </w:r>
      <w:proofErr w:type="gramStart"/>
      <w:r>
        <w:t>…….</w:t>
      </w:r>
      <w:proofErr w:type="gramEnd"/>
      <w:r>
        <w:t>…………………….....</w:t>
      </w:r>
    </w:p>
    <w:p w14:paraId="2204A668" w14:textId="77777777" w:rsidR="009B63CE" w:rsidRDefault="009B63CE" w:rsidP="009B63CE">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
    <w:p w14:paraId="2770960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3992B8"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2CBE6B7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02CBCA6" w14:textId="77777777" w:rsidR="009B63CE" w:rsidRDefault="009B63CE" w:rsidP="009B63CE">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
    <w:p w14:paraId="6F4DE3AD"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1A24469B"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ai sensi del </w:t>
      </w:r>
    </w:p>
    <w:p w14:paraId="7CB56B5E" w14:textId="77777777" w:rsidR="009B63CE" w:rsidRDefault="009B63CE" w:rsidP="009B63CE">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56E4E4CA" w14:textId="77777777" w:rsidR="009B63CE" w:rsidRDefault="009B63CE" w:rsidP="009B63CE">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262A0C1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61EF872" w14:textId="77777777" w:rsidR="009B63CE" w:rsidRDefault="009B63CE" w:rsidP="009B63CE">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5D2DED54"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45F6870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DA71DBE"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durata ore …………………………………………………</w:t>
      </w:r>
    </w:p>
    <w:p w14:paraId="2F2CC1B7"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
    <w:p w14:paraId="63104C17" w14:textId="77777777" w:rsidR="009B63CE" w:rsidRDefault="009B63CE" w:rsidP="009B63CE">
      <w:pPr>
        <w:pBdr>
          <w:top w:val="single" w:sz="4" w:space="1" w:color="000000"/>
          <w:left w:val="single" w:sz="4" w:space="4" w:color="000000"/>
          <w:bottom w:val="single" w:sz="4" w:space="1" w:color="000000"/>
          <w:right w:val="single" w:sz="4" w:space="4" w:color="000000"/>
        </w:pBdr>
      </w:pPr>
      <w:r>
        <w:t>contenuti del corso…………………………………………………………………………………………………………………</w:t>
      </w:r>
    </w:p>
    <w:p w14:paraId="0343FA8E"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EFD826"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49441D59" w14:textId="77777777" w:rsidR="009B63CE" w:rsidRPr="009010BE" w:rsidRDefault="009B63CE" w:rsidP="009B63CE"/>
    <w:p w14:paraId="5526AD42" w14:textId="77777777" w:rsidR="009B63CE" w:rsidRPr="009010BE" w:rsidRDefault="009B63CE" w:rsidP="009B63CE"/>
    <w:p w14:paraId="47D19338" w14:textId="77777777" w:rsidR="009B63CE" w:rsidRDefault="009B63CE" w:rsidP="009B63CE"/>
    <w:p w14:paraId="4E09A7CE"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roofErr w:type="gramStart"/>
      <w:r w:rsidRPr="009010BE">
        <w:t>…….</w:t>
      </w:r>
      <w:proofErr w:type="gramEnd"/>
      <w:r w:rsidRPr="009010BE">
        <w:t>.</w:t>
      </w:r>
    </w:p>
    <w:p w14:paraId="6377693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770C6BF2" w14:textId="77777777" w:rsidR="009B63CE" w:rsidRPr="009010BE" w:rsidRDefault="009B63CE" w:rsidP="009B63CE"/>
    <w:p w14:paraId="3296249E" w14:textId="77777777" w:rsidR="009B63CE" w:rsidRDefault="009B63CE" w:rsidP="009B63CE">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4507850F"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4C886B1D"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8820922"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FA52FC6"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1F269147"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25A01C2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A65937D" w14:textId="77777777" w:rsidR="009B63CE" w:rsidRDefault="009B63CE" w:rsidP="009B63CE">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75D7CB2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29A29A1" w14:textId="77777777" w:rsidR="009B63CE" w:rsidRDefault="009B63CE" w:rsidP="009B63CE">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1F3BECD1"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t>disciplina di inquadramento…………………………………………………………………….</w:t>
      </w:r>
    </w:p>
    <w:p w14:paraId="58F8D3FC"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CE93E04"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7AFD06A0"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7F42CE6"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D6B484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27C17629" w14:textId="77777777" w:rsidR="009B63CE" w:rsidRDefault="009B63CE" w:rsidP="009B63CE">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43DEC19C" w14:textId="77777777" w:rsidR="009B63CE" w:rsidRDefault="009B63CE" w:rsidP="009B63CE">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53B658C9"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578EC11"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5B0501DF"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6A259C9A"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FF5C2EC" w14:textId="77777777" w:rsidR="009B63CE" w:rsidRDefault="009B63CE" w:rsidP="009B63CE">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 xml:space="preserve">…………………….…………………….…………………….…………………………. </w:t>
      </w:r>
    </w:p>
    <w:p w14:paraId="52439EB1"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72BC6AB"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57143D8" w14:textId="77777777" w:rsidR="009B63CE" w:rsidRDefault="009B63CE" w:rsidP="009B63CE">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
    <w:p w14:paraId="55449860"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3966BB9" w14:textId="77777777" w:rsidR="009B63CE" w:rsidRDefault="009B63CE" w:rsidP="009B63CE">
      <w:pPr>
        <w:pBdr>
          <w:top w:val="single" w:sz="4" w:space="1" w:color="000000"/>
          <w:left w:val="single" w:sz="4" w:space="4" w:color="000000"/>
          <w:bottom w:val="single" w:sz="4" w:space="1" w:color="auto"/>
          <w:right w:val="single" w:sz="4" w:space="4" w:color="000000"/>
        </w:pBdr>
      </w:pPr>
      <w:r>
        <w:t>causa risoluzione rapporto …………………………………………………………………………………………………….</w:t>
      </w:r>
    </w:p>
    <w:p w14:paraId="7CAF71A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1A8A8AD" w14:textId="77777777" w:rsidR="009B63CE" w:rsidRDefault="009B63CE" w:rsidP="009B63CE">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6E5BE2EA"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561D24C4" w14:textId="77777777" w:rsidR="009B63CE" w:rsidRDefault="009B63CE" w:rsidP="009B63CE">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3718537D"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3B47A58C" w14:textId="77777777" w:rsidR="009B63CE" w:rsidRDefault="009B63CE" w:rsidP="009B63CE">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46A6BC1C"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058B4642"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4B12FB69" w14:textId="77777777" w:rsidR="009B63CE" w:rsidRDefault="009B63CE" w:rsidP="009B63CE">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
    <w:p w14:paraId="3243D625" w14:textId="77777777" w:rsidR="009B63CE" w:rsidRDefault="009B63CE" w:rsidP="009B63CE">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6F7B0B9A" w14:textId="77777777" w:rsidR="009B63CE" w:rsidRDefault="009B63CE" w:rsidP="009B63CE">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5E78FBB2" w14:textId="77777777" w:rsidR="009B63CE" w:rsidRDefault="009B63CE" w:rsidP="009B63CE">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625CB31B" w14:textId="77777777" w:rsidR="009B63CE" w:rsidRDefault="009B63CE" w:rsidP="009B63CE">
      <w:pPr>
        <w:pBdr>
          <w:top w:val="single" w:sz="4" w:space="1" w:color="000000"/>
          <w:left w:val="single" w:sz="4" w:space="4" w:color="000000"/>
          <w:bottom w:val="single" w:sz="4" w:space="1" w:color="auto"/>
          <w:right w:val="single" w:sz="4" w:space="4" w:color="000000"/>
        </w:pBdr>
        <w:jc w:val="center"/>
      </w:pPr>
    </w:p>
    <w:p w14:paraId="194FEBAD" w14:textId="77777777" w:rsidR="009B63CE" w:rsidRDefault="009B63CE" w:rsidP="009B63CE">
      <w:r>
        <w:br w:type="page"/>
      </w:r>
    </w:p>
    <w:p w14:paraId="00329D0E"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30BFC0A8" w14:textId="77777777" w:rsidR="003926F1" w:rsidRDefault="003926F1" w:rsidP="003926F1">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74ECB11" w14:textId="77777777" w:rsidR="003926F1" w:rsidRDefault="003926F1" w:rsidP="003926F1">
      <w:pPr>
        <w:pBdr>
          <w:top w:val="single" w:sz="4" w:space="1" w:color="000000"/>
          <w:left w:val="single" w:sz="4" w:space="4" w:color="000000"/>
          <w:bottom w:val="single" w:sz="4" w:space="1" w:color="auto"/>
          <w:right w:val="single" w:sz="4" w:space="4" w:color="000000"/>
        </w:pBdr>
      </w:pPr>
      <w:r>
        <w:t>denominazione incarico: …………………………………………………………………………………………………………</w:t>
      </w:r>
    </w:p>
    <w:p w14:paraId="34D131D4" w14:textId="77777777" w:rsidR="003926F1" w:rsidRDefault="003926F1" w:rsidP="003926F1">
      <w:pPr>
        <w:pBdr>
          <w:top w:val="single" w:sz="4" w:space="1" w:color="000000"/>
          <w:left w:val="single" w:sz="4" w:space="4" w:color="000000"/>
          <w:bottom w:val="single" w:sz="4" w:space="1" w:color="auto"/>
          <w:right w:val="single" w:sz="4" w:space="4" w:color="000000"/>
        </w:pBdr>
      </w:pPr>
      <w:r>
        <w:t>tipologia di incarico: art. 22 …………………………………………………………………………………………………….</w:t>
      </w:r>
    </w:p>
    <w:p w14:paraId="58716602"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11634C52"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973A75A"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p>
    <w:p w14:paraId="54E7FF10"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330DAB5" w14:textId="77777777" w:rsidR="003926F1" w:rsidRDefault="003926F1" w:rsidP="003926F1">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6443400C"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02FCF497"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3D3FEB5E"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8355CED"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23AD089" w14:textId="77777777" w:rsidR="003926F1" w:rsidRDefault="003926F1" w:rsidP="003926F1">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755EC27A"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F57B0B0"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72223F34"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26DFA3FB"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6CA291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3C21E7B"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
    <w:p w14:paraId="391816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
    <w:p w14:paraId="6C314537"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9394CA3"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63DD437"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6D033B5D"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009428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E4992CC"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7919BF1" w14:textId="77777777" w:rsidR="003926F1" w:rsidRDefault="003926F1" w:rsidP="003926F1">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8181B88"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5FE505F9" w14:textId="77777777" w:rsidR="003926F1" w:rsidRDefault="003926F1" w:rsidP="003926F1">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70230BED"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0B8D8793"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4F96CB46"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
    <w:p w14:paraId="67011119"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EF9CFAA"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0A06F98"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5E5F4F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1F33392"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A0E3657"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BF7AE7A" w14:textId="7E477A53" w:rsidR="009B63CE" w:rsidRDefault="003926F1" w:rsidP="003926F1">
      <w:r>
        <w:rPr>
          <w:i/>
          <w:sz w:val="18"/>
          <w:szCs w:val="18"/>
        </w:rPr>
        <w:t>(duplicare il riquadro ad ogni dichiarazione della stessa tipologia)</w:t>
      </w:r>
    </w:p>
    <w:p w14:paraId="77ED633F" w14:textId="77777777" w:rsidR="009B63CE" w:rsidRDefault="009B63CE" w:rsidP="009B63CE"/>
    <w:p w14:paraId="69055B6D"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0D914209"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189F1A2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ABB1D91"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denominazione Ente………………………………………………………………………………………………………………. </w:t>
      </w:r>
    </w:p>
    <w:p w14:paraId="6769FD8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682FB9D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9F98E3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nella branca di …………………………………………............................................................................. </w:t>
      </w:r>
    </w:p>
    <w:p w14:paraId="45D12899"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(indicare giorno/mese/anno)</w:t>
      </w:r>
    </w:p>
    <w:p w14:paraId="040F48E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96C9F28" w14:textId="77777777" w:rsidR="009B63CE" w:rsidRDefault="009B63CE" w:rsidP="009B63CE">
      <w:pPr>
        <w:pBdr>
          <w:top w:val="single" w:sz="4" w:space="1" w:color="000000"/>
          <w:left w:val="single" w:sz="4" w:space="4" w:color="000000"/>
          <w:bottom w:val="single" w:sz="4" w:space="1" w:color="000000"/>
          <w:right w:val="single" w:sz="4" w:space="4" w:color="000000"/>
        </w:pBdr>
      </w:pPr>
      <w:r>
        <w:t>causa risoluzione rapporto …………………………………………………………………………………………………….</w:t>
      </w:r>
    </w:p>
    <w:p w14:paraId="3722A82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79AE712"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1C9F68C5"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2A830F21"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00E83C5C"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686040F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FA8BEF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17B1CA84"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AB2EED1" w14:textId="77777777" w:rsidR="009B63CE" w:rsidRDefault="009B63CE" w:rsidP="009B63CE">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5D8078A1" w14:textId="77777777" w:rsidR="009B63CE" w:rsidRDefault="009B63CE" w:rsidP="009B63CE">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24A094E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orario settimanale di ore ……………………. </w:t>
      </w:r>
    </w:p>
    <w:p w14:paraId="3F7C2DC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9F5851D"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B005E2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58282BD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825FFAB"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p>
    <w:p w14:paraId="04CDF793"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6C9F7B92"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3D54809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6DD5A75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882E026" w14:textId="77777777" w:rsidR="009B63CE" w:rsidRDefault="009B63CE" w:rsidP="009B63CE">
      <w:pPr>
        <w:pBdr>
          <w:top w:val="single" w:sz="4" w:space="1" w:color="000000"/>
          <w:left w:val="single" w:sz="4" w:space="4" w:color="000000"/>
          <w:bottom w:val="single" w:sz="4" w:space="1" w:color="000000"/>
          <w:right w:val="single" w:sz="4" w:space="4" w:color="000000"/>
        </w:pBdr>
      </w:pPr>
      <w:r>
        <w:t>posizione/mansione ……………………………………………………………………………………………………………….</w:t>
      </w:r>
    </w:p>
    <w:p w14:paraId="0FDDD65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C758F57"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508E97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1F1C43D" w14:textId="77777777" w:rsidR="009B63CE" w:rsidRDefault="009B63CE" w:rsidP="009B63CE"/>
    <w:p w14:paraId="4302269C" w14:textId="77777777" w:rsidR="009B63CE" w:rsidRDefault="009B63CE" w:rsidP="009B63CE"/>
    <w:p w14:paraId="44900F54"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65A8EF7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1CF896C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7BD409D"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0264853B"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6557D2C4"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753D9B18"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tipologia/contenuto dell’iniziativa …………………………………………………………………………………………….</w:t>
      </w:r>
    </w:p>
    <w:p w14:paraId="5773DC2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(indicare giorno/mese/anno) </w:t>
      </w:r>
    </w:p>
    <w:p w14:paraId="12D1CEDD"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pari a ore ………………… </w:t>
      </w:r>
    </w:p>
    <w:p w14:paraId="15F9B01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6E4C729" w14:textId="77777777" w:rsidR="009B63CE" w:rsidRPr="00873849"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1B925D8" w14:textId="77777777" w:rsidR="009B63CE" w:rsidRDefault="009B63CE" w:rsidP="009B63CE"/>
    <w:p w14:paraId="26EDA0EB" w14:textId="77777777" w:rsidR="009B63CE" w:rsidRDefault="009B63CE" w:rsidP="009B63CE">
      <w:r>
        <w:br w:type="page"/>
      </w:r>
    </w:p>
    <w:p w14:paraId="05431BD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7A907B2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13D12B70"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5A7C17DD" w14:textId="77777777" w:rsidR="009B63CE" w:rsidRDefault="009B63CE" w:rsidP="009B63CE">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65AC719E" w14:textId="77777777" w:rsidR="009B63CE" w:rsidRDefault="009B63CE" w:rsidP="009B63CE">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238FAFA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5A52CA7F"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352F5DC1" w14:textId="77777777" w:rsidR="009B63CE" w:rsidRDefault="009B63CE" w:rsidP="009B63CE"/>
    <w:p w14:paraId="752C7300" w14:textId="77777777" w:rsidR="009B63CE" w:rsidRDefault="009B63CE" w:rsidP="009B63CE"/>
    <w:p w14:paraId="4544C88D" w14:textId="77777777" w:rsidR="009B63CE" w:rsidRDefault="009B63CE" w:rsidP="009B63CE">
      <w:r>
        <w:t xml:space="preserve">di aver partecipato quale </w:t>
      </w:r>
      <w:r>
        <w:rPr>
          <w:b/>
        </w:rPr>
        <w:t>UDITORE</w:t>
      </w:r>
      <w:r>
        <w:t xml:space="preserve"> ai seguenti corsi, convegni, congressi, seminari:</w:t>
      </w:r>
    </w:p>
    <w:p w14:paraId="7ACEA54E" w14:textId="77777777" w:rsidR="009B63CE" w:rsidRDefault="009B63CE" w:rsidP="009B63CE"/>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9B63CE" w14:paraId="674D297D" w14:textId="77777777" w:rsidTr="00C02B64">
        <w:tc>
          <w:tcPr>
            <w:tcW w:w="535" w:type="dxa"/>
            <w:tcBorders>
              <w:top w:val="single" w:sz="4" w:space="0" w:color="000000"/>
              <w:left w:val="single" w:sz="4" w:space="0" w:color="000000"/>
              <w:bottom w:val="single" w:sz="4" w:space="0" w:color="000000"/>
            </w:tcBorders>
            <w:shd w:val="clear" w:color="auto" w:fill="auto"/>
          </w:tcPr>
          <w:p w14:paraId="64A8AA9A" w14:textId="77777777" w:rsidR="009B63CE" w:rsidRDefault="009B63CE" w:rsidP="00C02B64">
            <w:pPr>
              <w:snapToGrid w:val="0"/>
              <w:jc w:val="center"/>
            </w:pPr>
          </w:p>
          <w:p w14:paraId="35A5CD28" w14:textId="77777777" w:rsidR="009B63CE" w:rsidRDefault="009B63CE" w:rsidP="00C02B64">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34BC50FF" w14:textId="77777777" w:rsidR="009B63CE" w:rsidRDefault="009B63CE" w:rsidP="00C02B64">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377C1BD5" w14:textId="77777777" w:rsidR="009B63CE" w:rsidRDefault="009B63CE" w:rsidP="00C02B64">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2F448203" w14:textId="77777777" w:rsidR="009B63CE" w:rsidRDefault="009B63CE" w:rsidP="00C02B64">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23C7970" w14:textId="77777777" w:rsidR="009B63CE" w:rsidRDefault="009B63CE" w:rsidP="00C02B64">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150BC16A" w14:textId="77777777" w:rsidR="009B63CE" w:rsidRDefault="009B63CE" w:rsidP="00C02B64">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BF91" w14:textId="77777777" w:rsidR="009B63CE" w:rsidRDefault="009B63CE" w:rsidP="00C02B64">
            <w:pPr>
              <w:jc w:val="center"/>
            </w:pPr>
            <w:proofErr w:type="spellStart"/>
            <w:r>
              <w:t>ecm</w:t>
            </w:r>
            <w:proofErr w:type="spellEnd"/>
          </w:p>
        </w:tc>
      </w:tr>
      <w:tr w:rsidR="009B63CE" w14:paraId="6F5DA32D"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163D9E84" w14:textId="77777777" w:rsidR="009B63CE" w:rsidRDefault="009B63CE" w:rsidP="00C02B64">
            <w:r>
              <w:t>1</w:t>
            </w:r>
          </w:p>
        </w:tc>
        <w:tc>
          <w:tcPr>
            <w:tcW w:w="2503" w:type="dxa"/>
            <w:tcBorders>
              <w:top w:val="single" w:sz="4" w:space="0" w:color="000000"/>
              <w:left w:val="single" w:sz="4" w:space="0" w:color="000000"/>
              <w:bottom w:val="single" w:sz="4" w:space="0" w:color="000000"/>
            </w:tcBorders>
            <w:shd w:val="clear" w:color="auto" w:fill="auto"/>
          </w:tcPr>
          <w:p w14:paraId="54F6FC54"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223AFC35"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4BEA40FD"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74CC0B8A"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2E3A0F9"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1A34368" w14:textId="77777777" w:rsidR="009B63CE" w:rsidRDefault="009B63CE" w:rsidP="00C02B64">
            <w:pPr>
              <w:snapToGrid w:val="0"/>
            </w:pPr>
          </w:p>
        </w:tc>
      </w:tr>
      <w:tr w:rsidR="009B63CE" w14:paraId="3033DAE5"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7649F09A" w14:textId="77777777" w:rsidR="009B63CE" w:rsidRDefault="009B63CE" w:rsidP="00C02B64">
            <w:r>
              <w:t>2</w:t>
            </w:r>
          </w:p>
        </w:tc>
        <w:tc>
          <w:tcPr>
            <w:tcW w:w="2503" w:type="dxa"/>
            <w:tcBorders>
              <w:top w:val="single" w:sz="4" w:space="0" w:color="000000"/>
              <w:left w:val="single" w:sz="4" w:space="0" w:color="000000"/>
              <w:bottom w:val="single" w:sz="4" w:space="0" w:color="000000"/>
            </w:tcBorders>
            <w:shd w:val="clear" w:color="auto" w:fill="auto"/>
          </w:tcPr>
          <w:p w14:paraId="0DA0480C"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58F8B0D3"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57A47EE5"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5CA4F4C7"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3F4F4B1D"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00162B0" w14:textId="77777777" w:rsidR="009B63CE" w:rsidRDefault="009B63CE" w:rsidP="00C02B64">
            <w:pPr>
              <w:snapToGrid w:val="0"/>
            </w:pPr>
          </w:p>
        </w:tc>
      </w:tr>
      <w:tr w:rsidR="009B63CE" w14:paraId="3CFB235F"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50615EAE" w14:textId="77777777" w:rsidR="009B63CE" w:rsidRDefault="009B63CE" w:rsidP="00C02B64">
            <w:r>
              <w:t>3</w:t>
            </w:r>
          </w:p>
        </w:tc>
        <w:tc>
          <w:tcPr>
            <w:tcW w:w="2503" w:type="dxa"/>
            <w:tcBorders>
              <w:top w:val="single" w:sz="4" w:space="0" w:color="000000"/>
              <w:left w:val="single" w:sz="4" w:space="0" w:color="000000"/>
              <w:bottom w:val="single" w:sz="4" w:space="0" w:color="000000"/>
            </w:tcBorders>
            <w:shd w:val="clear" w:color="auto" w:fill="auto"/>
          </w:tcPr>
          <w:p w14:paraId="427A0ABC"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5EFA99C0"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4EE93137"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6311FC58"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440AB55A"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9DC216C" w14:textId="77777777" w:rsidR="009B63CE" w:rsidRDefault="009B63CE" w:rsidP="00C02B64">
            <w:pPr>
              <w:snapToGrid w:val="0"/>
            </w:pPr>
          </w:p>
        </w:tc>
      </w:tr>
      <w:tr w:rsidR="009B63CE" w14:paraId="34879953"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0988C603" w14:textId="77777777" w:rsidR="009B63CE" w:rsidRDefault="009B63CE" w:rsidP="00C02B64">
            <w:r>
              <w:t>4</w:t>
            </w:r>
          </w:p>
        </w:tc>
        <w:tc>
          <w:tcPr>
            <w:tcW w:w="2503" w:type="dxa"/>
            <w:tcBorders>
              <w:top w:val="single" w:sz="4" w:space="0" w:color="000000"/>
              <w:left w:val="single" w:sz="4" w:space="0" w:color="000000"/>
              <w:bottom w:val="single" w:sz="4" w:space="0" w:color="000000"/>
            </w:tcBorders>
            <w:shd w:val="clear" w:color="auto" w:fill="auto"/>
          </w:tcPr>
          <w:p w14:paraId="5F21140A"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130AB142"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1C3EDA7D"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3250B904"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DD68C7E"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D8A6E7" w14:textId="77777777" w:rsidR="009B63CE" w:rsidRDefault="009B63CE" w:rsidP="00C02B64">
            <w:pPr>
              <w:snapToGrid w:val="0"/>
            </w:pPr>
          </w:p>
        </w:tc>
      </w:tr>
      <w:tr w:rsidR="009B63CE" w14:paraId="558B8552"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5111E1D7" w14:textId="77777777" w:rsidR="009B63CE" w:rsidRDefault="009B63CE" w:rsidP="00C02B64">
            <w:r>
              <w:t>5</w:t>
            </w:r>
          </w:p>
        </w:tc>
        <w:tc>
          <w:tcPr>
            <w:tcW w:w="2503" w:type="dxa"/>
            <w:tcBorders>
              <w:top w:val="single" w:sz="4" w:space="0" w:color="000000"/>
              <w:left w:val="single" w:sz="4" w:space="0" w:color="000000"/>
              <w:bottom w:val="single" w:sz="4" w:space="0" w:color="000000"/>
            </w:tcBorders>
            <w:shd w:val="clear" w:color="auto" w:fill="auto"/>
          </w:tcPr>
          <w:p w14:paraId="3611C308"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6273E026"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126AEE45"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2B438617"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87BDC99"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2CAB4EC" w14:textId="77777777" w:rsidR="009B63CE" w:rsidRDefault="009B63CE" w:rsidP="00C02B64">
            <w:pPr>
              <w:snapToGrid w:val="0"/>
            </w:pPr>
          </w:p>
        </w:tc>
      </w:tr>
      <w:tr w:rsidR="009B63CE" w14:paraId="13B673D0"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64866E7B" w14:textId="77777777" w:rsidR="009B63CE" w:rsidRDefault="009B63CE" w:rsidP="00C02B64">
            <w:r>
              <w:t>6</w:t>
            </w:r>
          </w:p>
        </w:tc>
        <w:tc>
          <w:tcPr>
            <w:tcW w:w="2503" w:type="dxa"/>
            <w:tcBorders>
              <w:top w:val="single" w:sz="4" w:space="0" w:color="000000"/>
              <w:left w:val="single" w:sz="4" w:space="0" w:color="000000"/>
              <w:bottom w:val="single" w:sz="4" w:space="0" w:color="000000"/>
            </w:tcBorders>
            <w:shd w:val="clear" w:color="auto" w:fill="auto"/>
          </w:tcPr>
          <w:p w14:paraId="144960C5"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5E121140"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762C9A1D"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282150E2"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2128BBCE"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2B98F2D" w14:textId="77777777" w:rsidR="009B63CE" w:rsidRDefault="009B63CE" w:rsidP="00C02B64">
            <w:pPr>
              <w:snapToGrid w:val="0"/>
            </w:pPr>
          </w:p>
        </w:tc>
      </w:tr>
      <w:tr w:rsidR="009B63CE" w14:paraId="5BC0BCB0"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5985AA75" w14:textId="77777777" w:rsidR="009B63CE" w:rsidRDefault="009B63CE" w:rsidP="00C02B64">
            <w:r>
              <w:t>7</w:t>
            </w:r>
          </w:p>
        </w:tc>
        <w:tc>
          <w:tcPr>
            <w:tcW w:w="2503" w:type="dxa"/>
            <w:tcBorders>
              <w:top w:val="single" w:sz="4" w:space="0" w:color="000000"/>
              <w:left w:val="single" w:sz="4" w:space="0" w:color="000000"/>
              <w:bottom w:val="single" w:sz="4" w:space="0" w:color="000000"/>
            </w:tcBorders>
            <w:shd w:val="clear" w:color="auto" w:fill="auto"/>
          </w:tcPr>
          <w:p w14:paraId="77E937AC"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4909B446"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1455C5C3"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399085A2"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78636FBD"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9C2A856" w14:textId="77777777" w:rsidR="009B63CE" w:rsidRDefault="009B63CE" w:rsidP="00C02B64">
            <w:pPr>
              <w:snapToGrid w:val="0"/>
            </w:pPr>
          </w:p>
        </w:tc>
      </w:tr>
      <w:tr w:rsidR="009B63CE" w14:paraId="2F3BC526"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0C1396CA" w14:textId="77777777" w:rsidR="009B63CE" w:rsidRDefault="009B63CE" w:rsidP="00C02B64">
            <w:r>
              <w:t>8</w:t>
            </w:r>
          </w:p>
        </w:tc>
        <w:tc>
          <w:tcPr>
            <w:tcW w:w="2503" w:type="dxa"/>
            <w:tcBorders>
              <w:top w:val="single" w:sz="4" w:space="0" w:color="000000"/>
              <w:left w:val="single" w:sz="4" w:space="0" w:color="000000"/>
              <w:bottom w:val="single" w:sz="4" w:space="0" w:color="000000"/>
            </w:tcBorders>
            <w:shd w:val="clear" w:color="auto" w:fill="auto"/>
          </w:tcPr>
          <w:p w14:paraId="668C779B"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35D5664D"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56C26E84"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7C168FEC"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089C4600"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E362BD0" w14:textId="77777777" w:rsidR="009B63CE" w:rsidRDefault="009B63CE" w:rsidP="00C02B64">
            <w:pPr>
              <w:snapToGrid w:val="0"/>
            </w:pPr>
          </w:p>
        </w:tc>
      </w:tr>
      <w:tr w:rsidR="009B63CE" w14:paraId="2CA756DB"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2306FC94" w14:textId="77777777" w:rsidR="009B63CE" w:rsidRDefault="009B63CE" w:rsidP="00C02B64">
            <w:r>
              <w:t>9</w:t>
            </w:r>
          </w:p>
        </w:tc>
        <w:tc>
          <w:tcPr>
            <w:tcW w:w="2503" w:type="dxa"/>
            <w:tcBorders>
              <w:top w:val="single" w:sz="4" w:space="0" w:color="000000"/>
              <w:left w:val="single" w:sz="4" w:space="0" w:color="000000"/>
              <w:bottom w:val="single" w:sz="4" w:space="0" w:color="000000"/>
            </w:tcBorders>
            <w:shd w:val="clear" w:color="auto" w:fill="auto"/>
          </w:tcPr>
          <w:p w14:paraId="5E146EF7"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50F1D238"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681A9C09"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5FE10279"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628C9CD"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75D2A240" w14:textId="77777777" w:rsidR="009B63CE" w:rsidRDefault="009B63CE" w:rsidP="00C02B64">
            <w:pPr>
              <w:snapToGrid w:val="0"/>
            </w:pPr>
          </w:p>
        </w:tc>
      </w:tr>
      <w:tr w:rsidR="009B63CE" w14:paraId="74188265" w14:textId="77777777" w:rsidTr="00C02B64">
        <w:trPr>
          <w:trHeight w:val="340"/>
        </w:trPr>
        <w:tc>
          <w:tcPr>
            <w:tcW w:w="535" w:type="dxa"/>
            <w:tcBorders>
              <w:top w:val="single" w:sz="4" w:space="0" w:color="000000"/>
              <w:left w:val="single" w:sz="4" w:space="0" w:color="000000"/>
              <w:bottom w:val="single" w:sz="4" w:space="0" w:color="000000"/>
            </w:tcBorders>
            <w:shd w:val="clear" w:color="auto" w:fill="auto"/>
          </w:tcPr>
          <w:p w14:paraId="2ABBCEBA" w14:textId="77777777" w:rsidR="009B63CE" w:rsidRDefault="009B63CE" w:rsidP="00C02B64">
            <w:r>
              <w:t>10</w:t>
            </w:r>
          </w:p>
        </w:tc>
        <w:tc>
          <w:tcPr>
            <w:tcW w:w="2503" w:type="dxa"/>
            <w:tcBorders>
              <w:top w:val="single" w:sz="4" w:space="0" w:color="000000"/>
              <w:left w:val="single" w:sz="4" w:space="0" w:color="000000"/>
              <w:bottom w:val="single" w:sz="4" w:space="0" w:color="000000"/>
            </w:tcBorders>
            <w:shd w:val="clear" w:color="auto" w:fill="auto"/>
          </w:tcPr>
          <w:p w14:paraId="01F66DC5" w14:textId="77777777" w:rsidR="009B63CE" w:rsidRDefault="009B63CE" w:rsidP="00C02B64">
            <w:pPr>
              <w:snapToGrid w:val="0"/>
            </w:pPr>
          </w:p>
        </w:tc>
        <w:tc>
          <w:tcPr>
            <w:tcW w:w="1489" w:type="dxa"/>
            <w:tcBorders>
              <w:top w:val="single" w:sz="4" w:space="0" w:color="000000"/>
              <w:left w:val="single" w:sz="4" w:space="0" w:color="000000"/>
              <w:bottom w:val="single" w:sz="4" w:space="0" w:color="000000"/>
            </w:tcBorders>
            <w:shd w:val="clear" w:color="auto" w:fill="auto"/>
          </w:tcPr>
          <w:p w14:paraId="65DDDAE2"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0B22F26A" w14:textId="77777777" w:rsidR="009B63CE" w:rsidRDefault="009B63CE" w:rsidP="00C02B64">
            <w:pPr>
              <w:snapToGrid w:val="0"/>
            </w:pPr>
          </w:p>
        </w:tc>
        <w:tc>
          <w:tcPr>
            <w:tcW w:w="880" w:type="dxa"/>
            <w:tcBorders>
              <w:top w:val="single" w:sz="4" w:space="0" w:color="000000"/>
              <w:left w:val="single" w:sz="4" w:space="0" w:color="000000"/>
              <w:bottom w:val="single" w:sz="4" w:space="0" w:color="000000"/>
            </w:tcBorders>
            <w:shd w:val="clear" w:color="auto" w:fill="auto"/>
          </w:tcPr>
          <w:p w14:paraId="56BA7C9C"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4B4B5E0A" w14:textId="77777777" w:rsidR="009B63CE" w:rsidRDefault="009B63CE" w:rsidP="00C02B64">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56378A8" w14:textId="77777777" w:rsidR="009B63CE" w:rsidRDefault="009B63CE" w:rsidP="00C02B64">
            <w:pPr>
              <w:snapToGrid w:val="0"/>
            </w:pPr>
          </w:p>
        </w:tc>
      </w:tr>
    </w:tbl>
    <w:p w14:paraId="6B4F53D3" w14:textId="77777777" w:rsidR="009B63CE" w:rsidRDefault="009B63CE" w:rsidP="009B63CE">
      <w:r>
        <w:rPr>
          <w:i/>
          <w:sz w:val="18"/>
          <w:szCs w:val="18"/>
        </w:rPr>
        <w:t xml:space="preserve">(duplicare le righe se insufficienti) </w:t>
      </w:r>
    </w:p>
    <w:p w14:paraId="5D4FBEA9" w14:textId="77777777" w:rsidR="009B63CE" w:rsidRDefault="009B63CE" w:rsidP="009B63CE">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9B63CE" w14:paraId="692530C4" w14:textId="77777777" w:rsidTr="00C02B64">
        <w:tc>
          <w:tcPr>
            <w:tcW w:w="532" w:type="dxa"/>
            <w:tcBorders>
              <w:top w:val="single" w:sz="4" w:space="0" w:color="000000"/>
              <w:left w:val="single" w:sz="4" w:space="0" w:color="000000"/>
              <w:bottom w:val="single" w:sz="4" w:space="0" w:color="000000"/>
            </w:tcBorders>
            <w:shd w:val="clear" w:color="auto" w:fill="auto"/>
          </w:tcPr>
          <w:p w14:paraId="575240B8" w14:textId="77777777" w:rsidR="009B63CE" w:rsidRDefault="009B63CE" w:rsidP="00C02B64">
            <w:pPr>
              <w:snapToGrid w:val="0"/>
              <w:jc w:val="center"/>
            </w:pPr>
          </w:p>
          <w:p w14:paraId="0989BF32" w14:textId="77777777" w:rsidR="009B63CE" w:rsidRDefault="009B63CE" w:rsidP="00C02B64">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0478874E" w14:textId="77777777" w:rsidR="009B63CE" w:rsidRDefault="009B63CE" w:rsidP="00C02B64">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1EEB8046" w14:textId="77777777" w:rsidR="009B63CE" w:rsidRDefault="009B63CE" w:rsidP="00C02B64">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4BA4B51A" w14:textId="77777777" w:rsidR="009B63CE" w:rsidRDefault="009B63CE" w:rsidP="00C02B64">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8C47EB7" w14:textId="77777777" w:rsidR="009B63CE" w:rsidRDefault="009B63CE" w:rsidP="00C02B64">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753DE4E7" w14:textId="77777777" w:rsidR="009B63CE" w:rsidRDefault="009B63CE" w:rsidP="00C02B64">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7B7C" w14:textId="77777777" w:rsidR="009B63CE" w:rsidRDefault="009B63CE" w:rsidP="00C02B64">
            <w:pPr>
              <w:jc w:val="center"/>
            </w:pPr>
            <w:proofErr w:type="spellStart"/>
            <w:r>
              <w:t>ecm</w:t>
            </w:r>
            <w:proofErr w:type="spellEnd"/>
          </w:p>
        </w:tc>
      </w:tr>
      <w:tr w:rsidR="009B63CE" w14:paraId="3BF74D3D"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52CCBE8C" w14:textId="77777777" w:rsidR="009B63CE" w:rsidRDefault="009B63CE" w:rsidP="00C02B64">
            <w:r>
              <w:t>1</w:t>
            </w:r>
          </w:p>
        </w:tc>
        <w:tc>
          <w:tcPr>
            <w:tcW w:w="2504" w:type="dxa"/>
            <w:tcBorders>
              <w:top w:val="single" w:sz="4" w:space="0" w:color="000000"/>
              <w:left w:val="single" w:sz="4" w:space="0" w:color="000000"/>
              <w:bottom w:val="single" w:sz="4" w:space="0" w:color="000000"/>
            </w:tcBorders>
            <w:shd w:val="clear" w:color="auto" w:fill="auto"/>
          </w:tcPr>
          <w:p w14:paraId="13B6D78E"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68781C21"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62DC0B02"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2E9F3095"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2C178A57"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E22E6A7" w14:textId="77777777" w:rsidR="009B63CE" w:rsidRDefault="009B63CE" w:rsidP="00C02B64">
            <w:pPr>
              <w:snapToGrid w:val="0"/>
            </w:pPr>
          </w:p>
        </w:tc>
      </w:tr>
      <w:tr w:rsidR="009B63CE" w14:paraId="51F865F2"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195AFC52" w14:textId="77777777" w:rsidR="009B63CE" w:rsidRDefault="009B63CE" w:rsidP="00C02B64">
            <w:r>
              <w:t>2</w:t>
            </w:r>
          </w:p>
        </w:tc>
        <w:tc>
          <w:tcPr>
            <w:tcW w:w="2504" w:type="dxa"/>
            <w:tcBorders>
              <w:top w:val="single" w:sz="4" w:space="0" w:color="000000"/>
              <w:left w:val="single" w:sz="4" w:space="0" w:color="000000"/>
              <w:bottom w:val="single" w:sz="4" w:space="0" w:color="000000"/>
            </w:tcBorders>
            <w:shd w:val="clear" w:color="auto" w:fill="auto"/>
          </w:tcPr>
          <w:p w14:paraId="528EA37D"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4522DA1C"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65164CFF"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2394B0E6"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1A532E5D"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4267237" w14:textId="77777777" w:rsidR="009B63CE" w:rsidRDefault="009B63CE" w:rsidP="00C02B64">
            <w:pPr>
              <w:snapToGrid w:val="0"/>
            </w:pPr>
          </w:p>
        </w:tc>
      </w:tr>
      <w:tr w:rsidR="009B63CE" w14:paraId="51E1ACB4"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416BD712" w14:textId="77777777" w:rsidR="009B63CE" w:rsidRDefault="009B63CE" w:rsidP="00C02B64">
            <w:r>
              <w:t>3</w:t>
            </w:r>
          </w:p>
        </w:tc>
        <w:tc>
          <w:tcPr>
            <w:tcW w:w="2504" w:type="dxa"/>
            <w:tcBorders>
              <w:top w:val="single" w:sz="4" w:space="0" w:color="000000"/>
              <w:left w:val="single" w:sz="4" w:space="0" w:color="000000"/>
              <w:bottom w:val="single" w:sz="4" w:space="0" w:color="000000"/>
            </w:tcBorders>
            <w:shd w:val="clear" w:color="auto" w:fill="auto"/>
          </w:tcPr>
          <w:p w14:paraId="6126A56E"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22A54946"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39F8D3E1"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19E5233A"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06851C4D"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B9B5A3D" w14:textId="77777777" w:rsidR="009B63CE" w:rsidRDefault="009B63CE" w:rsidP="00C02B64">
            <w:pPr>
              <w:snapToGrid w:val="0"/>
            </w:pPr>
          </w:p>
        </w:tc>
      </w:tr>
      <w:tr w:rsidR="009B63CE" w14:paraId="5982F552"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59AB475C" w14:textId="77777777" w:rsidR="009B63CE" w:rsidRDefault="009B63CE" w:rsidP="00C02B64">
            <w:r>
              <w:t>4</w:t>
            </w:r>
          </w:p>
        </w:tc>
        <w:tc>
          <w:tcPr>
            <w:tcW w:w="2504" w:type="dxa"/>
            <w:tcBorders>
              <w:top w:val="single" w:sz="4" w:space="0" w:color="000000"/>
              <w:left w:val="single" w:sz="4" w:space="0" w:color="000000"/>
              <w:bottom w:val="single" w:sz="4" w:space="0" w:color="000000"/>
            </w:tcBorders>
            <w:shd w:val="clear" w:color="auto" w:fill="auto"/>
          </w:tcPr>
          <w:p w14:paraId="1ADD89B0"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3FF7E2AE"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23BFFA77"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16F86520"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24C3173"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011E4CA" w14:textId="77777777" w:rsidR="009B63CE" w:rsidRDefault="009B63CE" w:rsidP="00C02B64">
            <w:pPr>
              <w:snapToGrid w:val="0"/>
            </w:pPr>
          </w:p>
        </w:tc>
      </w:tr>
      <w:tr w:rsidR="009B63CE" w14:paraId="3324C965"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100A1FC3" w14:textId="77777777" w:rsidR="009B63CE" w:rsidRDefault="009B63CE" w:rsidP="00C02B64">
            <w:r>
              <w:t>5</w:t>
            </w:r>
          </w:p>
        </w:tc>
        <w:tc>
          <w:tcPr>
            <w:tcW w:w="2504" w:type="dxa"/>
            <w:tcBorders>
              <w:top w:val="single" w:sz="4" w:space="0" w:color="000000"/>
              <w:left w:val="single" w:sz="4" w:space="0" w:color="000000"/>
              <w:bottom w:val="single" w:sz="4" w:space="0" w:color="000000"/>
            </w:tcBorders>
            <w:shd w:val="clear" w:color="auto" w:fill="auto"/>
          </w:tcPr>
          <w:p w14:paraId="6F712E90"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64144964"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79505D90"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1B224E28"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0E1D1D4A"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F961AC" w14:textId="77777777" w:rsidR="009B63CE" w:rsidRDefault="009B63CE" w:rsidP="00C02B64">
            <w:pPr>
              <w:snapToGrid w:val="0"/>
            </w:pPr>
          </w:p>
        </w:tc>
      </w:tr>
      <w:tr w:rsidR="009B63CE" w14:paraId="614C3766"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254EED3A" w14:textId="77777777" w:rsidR="009B63CE" w:rsidRDefault="009B63CE" w:rsidP="00C02B64">
            <w:r>
              <w:t>6</w:t>
            </w:r>
          </w:p>
        </w:tc>
        <w:tc>
          <w:tcPr>
            <w:tcW w:w="2504" w:type="dxa"/>
            <w:tcBorders>
              <w:top w:val="single" w:sz="4" w:space="0" w:color="000000"/>
              <w:left w:val="single" w:sz="4" w:space="0" w:color="000000"/>
              <w:bottom w:val="single" w:sz="4" w:space="0" w:color="000000"/>
            </w:tcBorders>
            <w:shd w:val="clear" w:color="auto" w:fill="auto"/>
          </w:tcPr>
          <w:p w14:paraId="5FEF9320"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04EC104A"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6F399C4E"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102E49BC"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ACF6C44"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27944AB" w14:textId="77777777" w:rsidR="009B63CE" w:rsidRDefault="009B63CE" w:rsidP="00C02B64">
            <w:pPr>
              <w:snapToGrid w:val="0"/>
            </w:pPr>
          </w:p>
        </w:tc>
      </w:tr>
      <w:tr w:rsidR="009B63CE" w14:paraId="27FA56AA"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43F637BE" w14:textId="77777777" w:rsidR="009B63CE" w:rsidRDefault="009B63CE" w:rsidP="00C02B64">
            <w:r>
              <w:t>7</w:t>
            </w:r>
          </w:p>
        </w:tc>
        <w:tc>
          <w:tcPr>
            <w:tcW w:w="2504" w:type="dxa"/>
            <w:tcBorders>
              <w:top w:val="single" w:sz="4" w:space="0" w:color="000000"/>
              <w:left w:val="single" w:sz="4" w:space="0" w:color="000000"/>
              <w:bottom w:val="single" w:sz="4" w:space="0" w:color="000000"/>
            </w:tcBorders>
            <w:shd w:val="clear" w:color="auto" w:fill="auto"/>
          </w:tcPr>
          <w:p w14:paraId="57C55F3F"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49E3CAF4"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42EDCF07"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382C17F6"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0E9FF8BC"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A15F8E6" w14:textId="77777777" w:rsidR="009B63CE" w:rsidRDefault="009B63CE" w:rsidP="00C02B64">
            <w:pPr>
              <w:snapToGrid w:val="0"/>
            </w:pPr>
          </w:p>
        </w:tc>
      </w:tr>
      <w:tr w:rsidR="009B63CE" w14:paraId="6FD8DB7C"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49DB79B2" w14:textId="77777777" w:rsidR="009B63CE" w:rsidRDefault="009B63CE" w:rsidP="00C02B64">
            <w:r>
              <w:t>8</w:t>
            </w:r>
          </w:p>
        </w:tc>
        <w:tc>
          <w:tcPr>
            <w:tcW w:w="2504" w:type="dxa"/>
            <w:tcBorders>
              <w:top w:val="single" w:sz="4" w:space="0" w:color="000000"/>
              <w:left w:val="single" w:sz="4" w:space="0" w:color="000000"/>
              <w:bottom w:val="single" w:sz="4" w:space="0" w:color="000000"/>
            </w:tcBorders>
            <w:shd w:val="clear" w:color="auto" w:fill="auto"/>
          </w:tcPr>
          <w:p w14:paraId="03D87583"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2220DFE2"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6239AAE7"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595E5CE6"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141EBC7F"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A321EE9" w14:textId="77777777" w:rsidR="009B63CE" w:rsidRDefault="009B63CE" w:rsidP="00C02B64">
            <w:pPr>
              <w:snapToGrid w:val="0"/>
            </w:pPr>
          </w:p>
        </w:tc>
      </w:tr>
      <w:tr w:rsidR="009B63CE" w14:paraId="340D83BF"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6D691436" w14:textId="77777777" w:rsidR="009B63CE" w:rsidRDefault="009B63CE" w:rsidP="00C02B64">
            <w:r>
              <w:t>9</w:t>
            </w:r>
          </w:p>
        </w:tc>
        <w:tc>
          <w:tcPr>
            <w:tcW w:w="2504" w:type="dxa"/>
            <w:tcBorders>
              <w:top w:val="single" w:sz="4" w:space="0" w:color="000000"/>
              <w:left w:val="single" w:sz="4" w:space="0" w:color="000000"/>
              <w:bottom w:val="single" w:sz="4" w:space="0" w:color="000000"/>
            </w:tcBorders>
            <w:shd w:val="clear" w:color="auto" w:fill="auto"/>
          </w:tcPr>
          <w:p w14:paraId="733958AB"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7A0B9E77"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2ACB2F4C"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4FE23805"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348C079C"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B0CC5CF" w14:textId="77777777" w:rsidR="009B63CE" w:rsidRDefault="009B63CE" w:rsidP="00C02B64">
            <w:pPr>
              <w:snapToGrid w:val="0"/>
            </w:pPr>
          </w:p>
        </w:tc>
      </w:tr>
      <w:tr w:rsidR="009B63CE" w14:paraId="48101963" w14:textId="77777777" w:rsidTr="00C02B64">
        <w:trPr>
          <w:trHeight w:val="340"/>
        </w:trPr>
        <w:tc>
          <w:tcPr>
            <w:tcW w:w="532" w:type="dxa"/>
            <w:tcBorders>
              <w:top w:val="single" w:sz="4" w:space="0" w:color="000000"/>
              <w:left w:val="single" w:sz="4" w:space="0" w:color="000000"/>
              <w:bottom w:val="single" w:sz="4" w:space="0" w:color="000000"/>
            </w:tcBorders>
            <w:shd w:val="clear" w:color="auto" w:fill="auto"/>
          </w:tcPr>
          <w:p w14:paraId="0583FF72" w14:textId="77777777" w:rsidR="009B63CE" w:rsidRDefault="009B63CE" w:rsidP="00C02B64">
            <w:r>
              <w:t>10</w:t>
            </w:r>
          </w:p>
        </w:tc>
        <w:tc>
          <w:tcPr>
            <w:tcW w:w="2504" w:type="dxa"/>
            <w:tcBorders>
              <w:top w:val="single" w:sz="4" w:space="0" w:color="000000"/>
              <w:left w:val="single" w:sz="4" w:space="0" w:color="000000"/>
              <w:bottom w:val="single" w:sz="4" w:space="0" w:color="000000"/>
            </w:tcBorders>
            <w:shd w:val="clear" w:color="auto" w:fill="auto"/>
          </w:tcPr>
          <w:p w14:paraId="33EB6FB6" w14:textId="77777777" w:rsidR="009B63CE" w:rsidRDefault="009B63CE" w:rsidP="00C02B64">
            <w:pPr>
              <w:snapToGrid w:val="0"/>
            </w:pPr>
          </w:p>
        </w:tc>
        <w:tc>
          <w:tcPr>
            <w:tcW w:w="1490" w:type="dxa"/>
            <w:tcBorders>
              <w:top w:val="single" w:sz="4" w:space="0" w:color="000000"/>
              <w:left w:val="single" w:sz="4" w:space="0" w:color="000000"/>
              <w:bottom w:val="single" w:sz="4" w:space="0" w:color="000000"/>
            </w:tcBorders>
            <w:shd w:val="clear" w:color="auto" w:fill="auto"/>
          </w:tcPr>
          <w:p w14:paraId="6A2974E7" w14:textId="77777777" w:rsidR="009B63CE" w:rsidRDefault="009B63CE" w:rsidP="00C02B64">
            <w:pPr>
              <w:snapToGrid w:val="0"/>
            </w:pPr>
          </w:p>
        </w:tc>
        <w:tc>
          <w:tcPr>
            <w:tcW w:w="1867" w:type="dxa"/>
            <w:tcBorders>
              <w:top w:val="single" w:sz="4" w:space="0" w:color="000000"/>
              <w:left w:val="single" w:sz="4" w:space="0" w:color="000000"/>
              <w:bottom w:val="single" w:sz="4" w:space="0" w:color="000000"/>
            </w:tcBorders>
            <w:shd w:val="clear" w:color="auto" w:fill="auto"/>
          </w:tcPr>
          <w:p w14:paraId="5376AF50" w14:textId="77777777" w:rsidR="009B63CE" w:rsidRDefault="009B63CE" w:rsidP="00C02B64">
            <w:pPr>
              <w:snapToGrid w:val="0"/>
            </w:pPr>
          </w:p>
        </w:tc>
        <w:tc>
          <w:tcPr>
            <w:tcW w:w="882" w:type="dxa"/>
            <w:tcBorders>
              <w:top w:val="single" w:sz="4" w:space="0" w:color="000000"/>
              <w:left w:val="single" w:sz="4" w:space="0" w:color="000000"/>
              <w:bottom w:val="single" w:sz="4" w:space="0" w:color="000000"/>
            </w:tcBorders>
            <w:shd w:val="clear" w:color="auto" w:fill="auto"/>
          </w:tcPr>
          <w:p w14:paraId="0B307166" w14:textId="77777777" w:rsidR="009B63CE" w:rsidRDefault="009B63CE" w:rsidP="00C02B64">
            <w:pPr>
              <w:snapToGrid w:val="0"/>
            </w:pPr>
          </w:p>
        </w:tc>
        <w:tc>
          <w:tcPr>
            <w:tcW w:w="1638" w:type="dxa"/>
            <w:tcBorders>
              <w:top w:val="single" w:sz="4" w:space="0" w:color="000000"/>
              <w:left w:val="single" w:sz="4" w:space="0" w:color="000000"/>
              <w:bottom w:val="single" w:sz="4" w:space="0" w:color="000000"/>
            </w:tcBorders>
            <w:shd w:val="clear" w:color="auto" w:fill="auto"/>
          </w:tcPr>
          <w:p w14:paraId="5C7B07A8" w14:textId="77777777" w:rsidR="009B63CE" w:rsidRDefault="009B63CE" w:rsidP="00C02B64">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6E19B4F" w14:textId="77777777" w:rsidR="009B63CE" w:rsidRDefault="009B63CE" w:rsidP="00C02B64">
            <w:pPr>
              <w:snapToGrid w:val="0"/>
            </w:pPr>
          </w:p>
        </w:tc>
      </w:tr>
    </w:tbl>
    <w:p w14:paraId="2CAAD630" w14:textId="77777777" w:rsidR="009B63CE" w:rsidRDefault="009B63CE" w:rsidP="009B63CE">
      <w:pPr>
        <w:rPr>
          <w:i/>
          <w:sz w:val="18"/>
          <w:szCs w:val="18"/>
        </w:rPr>
      </w:pPr>
      <w:r>
        <w:rPr>
          <w:i/>
          <w:sz w:val="18"/>
          <w:szCs w:val="18"/>
        </w:rPr>
        <w:t xml:space="preserve">(duplicare le righe se insufficienti) </w:t>
      </w:r>
    </w:p>
    <w:p w14:paraId="30E7C681" w14:textId="77777777" w:rsidR="009B63CE" w:rsidRDefault="009B63CE" w:rsidP="009B63CE"/>
    <w:p w14:paraId="46B71F40" w14:textId="77777777" w:rsidR="009B63CE" w:rsidRDefault="009B63CE" w:rsidP="009B63CE">
      <w:r>
        <w:br w:type="page"/>
      </w:r>
    </w:p>
    <w:p w14:paraId="7A36B2A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p>
    <w:p w14:paraId="1F710A7D"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4EAC1216"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p>
    <w:p w14:paraId="3A3EA411"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1029045C"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1098EB48" w14:textId="77777777" w:rsidR="009B63CE" w:rsidRDefault="009B63CE" w:rsidP="009B63CE">
      <w:pPr>
        <w:pBdr>
          <w:top w:val="single" w:sz="4" w:space="1" w:color="000000"/>
          <w:left w:val="single" w:sz="4" w:space="4" w:color="000000"/>
          <w:bottom w:val="single" w:sz="4" w:space="1" w:color="000000"/>
          <w:right w:val="single" w:sz="4" w:space="4" w:color="000000"/>
        </w:pBdr>
      </w:pPr>
      <w:r>
        <w:t>durata ………………………………………………………………………………………………………………………………….</w:t>
      </w:r>
    </w:p>
    <w:p w14:paraId="5586E2E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2BC79A9"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39420E4" w14:textId="77777777" w:rsidR="009B63CE" w:rsidRDefault="009B63CE" w:rsidP="009B63CE"/>
    <w:p w14:paraId="64BE6BC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83A47F3"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6EE7231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43B4131"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6040C20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6150FA"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436C62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F8C2BD"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7553A89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77CA8D"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7FA25C7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2C20186"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37C11F7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6E0CB09"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8D9D19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4A65F8"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5C36CC4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D48DE26"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F7F1D6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A983B88"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7D30A9F1"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EF4851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15A213EE"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5E345C4" w14:textId="77777777" w:rsidR="009B63CE" w:rsidRDefault="009B63CE" w:rsidP="009B63CE">
      <w:r>
        <w:br w:type="page"/>
      </w:r>
    </w:p>
    <w:p w14:paraId="7AF81B6F" w14:textId="77777777" w:rsidR="009B63CE" w:rsidRDefault="009B63CE" w:rsidP="009B63CE"/>
    <w:p w14:paraId="1B416A1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790868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3E8567B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EE7E72A"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419C056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9875340"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77917F2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3C74718"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2EFF346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F8AB867"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57D0FE7D"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07BFEEA9"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933766D"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65313C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C2BA85D"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61E6F297"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F57FF7"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C3B234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C496FB"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57E10CA0"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FAE304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087E67E4"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74643884"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43D923FA" w14:textId="77777777" w:rsidR="009B63CE" w:rsidRDefault="009B63CE" w:rsidP="009B63CE"/>
    <w:p w14:paraId="7C4609C1"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25F12C72"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3042EAA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1230EF53"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7A59F0C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7771A3F"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F36CAD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40F64EE"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D9FD0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270921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245161E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26679C"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1961B373" w14:textId="77777777" w:rsidR="009B63CE" w:rsidRDefault="009B63CE" w:rsidP="009B63CE">
      <w:pPr>
        <w:pBdr>
          <w:top w:val="single" w:sz="4" w:space="1" w:color="000000"/>
          <w:left w:val="single" w:sz="4" w:space="4" w:color="000000"/>
          <w:bottom w:val="single" w:sz="4" w:space="1" w:color="000000"/>
          <w:right w:val="single" w:sz="4" w:space="4" w:color="000000"/>
        </w:pBdr>
        <w:jc w:val="center"/>
      </w:pPr>
      <w:r>
        <w:t>PROFILO PROFESSIONALE SPECIFICO</w:t>
      </w:r>
    </w:p>
    <w:p w14:paraId="542E0C3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05972766"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12CF14E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2D609E4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EA4FFE1"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4AF93EC4"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6E9D1E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63273A13"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72EBE7F4" w14:textId="77777777" w:rsidR="009B63CE" w:rsidRDefault="009B63CE" w:rsidP="009B63CE">
      <w:pPr>
        <w:jc w:val="both"/>
      </w:pPr>
    </w:p>
    <w:p w14:paraId="5F2E81E9" w14:textId="77777777" w:rsidR="009B63CE" w:rsidRDefault="009B63CE" w:rsidP="009B63CE">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163AB4AB" w14:textId="77777777" w:rsidR="009B63CE" w:rsidRDefault="009B63CE" w:rsidP="009B63CE"/>
    <w:p w14:paraId="6531C29C" w14:textId="77777777" w:rsidR="009B63CE" w:rsidRDefault="009B63CE" w:rsidP="009B63CE">
      <w:r>
        <w:t xml:space="preserve">_______________________, li ____________ </w:t>
      </w:r>
    </w:p>
    <w:p w14:paraId="4103C73E" w14:textId="77777777" w:rsidR="009B63CE" w:rsidRDefault="009B63CE" w:rsidP="009B63CE">
      <w:r>
        <w:t>Il/La dichiarante</w:t>
      </w:r>
    </w:p>
    <w:p w14:paraId="48FF76EE" w14:textId="77777777" w:rsidR="009B63CE" w:rsidRDefault="009B63CE" w:rsidP="009B63CE">
      <w:pPr>
        <w:ind w:left="5040"/>
        <w:jc w:val="center"/>
        <w:rPr>
          <w:sz w:val="16"/>
          <w:szCs w:val="16"/>
        </w:rPr>
      </w:pPr>
      <w:r>
        <w:t>firma in originale</w:t>
      </w:r>
    </w:p>
    <w:p w14:paraId="0B826766" w14:textId="77777777" w:rsidR="009B63CE" w:rsidRDefault="009B63CE" w:rsidP="009B63CE">
      <w:pPr>
        <w:ind w:left="5040"/>
        <w:jc w:val="center"/>
      </w:pPr>
      <w:r>
        <w:rPr>
          <w:sz w:val="16"/>
          <w:szCs w:val="16"/>
        </w:rPr>
        <w:t>La trasmissione della domanda tramite PEC equivale a sottoscrizione in originale – Circ. F.P. 2/2010</w:t>
      </w:r>
    </w:p>
    <w:p w14:paraId="24C56CDA" w14:textId="77777777" w:rsidR="009B63CE" w:rsidRDefault="009B63CE" w:rsidP="009B63CE"/>
    <w:p w14:paraId="44EDB4E5"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E419CE4"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62CBFA7"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p>
    <w:p w14:paraId="5DC14800" w14:textId="77777777" w:rsidR="009B63CE" w:rsidRDefault="009B63CE" w:rsidP="009B63CE"/>
    <w:p w14:paraId="5AF41C23" w14:textId="77777777" w:rsidR="009B63CE" w:rsidRPr="00B17705" w:rsidRDefault="009B63CE" w:rsidP="009B63CE"/>
    <w:p w14:paraId="3998A7BA" w14:textId="77777777" w:rsidR="009B63CE" w:rsidRDefault="009B63CE" w:rsidP="00554448">
      <w:pPr>
        <w:pStyle w:val="Titolo1"/>
        <w:ind w:left="6379" w:right="1080"/>
        <w:jc w:val="center"/>
      </w:pPr>
    </w:p>
    <w:sectPr w:rsidR="009B63CE">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D2CB" w14:textId="77777777" w:rsidR="000D1396" w:rsidRDefault="000D1396">
      <w:r>
        <w:separator/>
      </w:r>
    </w:p>
  </w:endnote>
  <w:endnote w:type="continuationSeparator" w:id="0">
    <w:p w14:paraId="2F849E76" w14:textId="77777777" w:rsidR="000D1396" w:rsidRDefault="000D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0D1396" w:rsidRDefault="000D1396">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5D7E504B" w:rsidR="000D1396" w:rsidRDefault="000D1396">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3926F1">
                            <w:rPr>
                              <w:rFonts w:ascii="Times New Roman"/>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5D7E504B" w:rsidR="000D1396" w:rsidRDefault="000D1396">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3926F1">
                      <w:rPr>
                        <w:rFonts w:ascii="Times New Roman"/>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83A8" w14:textId="77777777" w:rsidR="000D1396" w:rsidRDefault="000D1396">
      <w:r>
        <w:separator/>
      </w:r>
    </w:p>
  </w:footnote>
  <w:footnote w:type="continuationSeparator" w:id="0">
    <w:p w14:paraId="689E9CE4" w14:textId="77777777" w:rsidR="000D1396" w:rsidRDefault="000D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6"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7"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8"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9"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1" w15:restartNumberingAfterBreak="0">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740367"/>
    <w:multiLevelType w:val="hybridMultilevel"/>
    <w:tmpl w:val="56161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4" w15:restartNumberingAfterBreak="0">
    <w:nsid w:val="34253414"/>
    <w:multiLevelType w:val="hybridMultilevel"/>
    <w:tmpl w:val="5038F05A"/>
    <w:lvl w:ilvl="0" w:tplc="04100001">
      <w:start w:val="1"/>
      <w:numFmt w:val="bullet"/>
      <w:lvlText w:val=""/>
      <w:lvlJc w:val="left"/>
      <w:pPr>
        <w:ind w:left="720" w:hanging="360"/>
      </w:pPr>
      <w:rPr>
        <w:rFonts w:ascii="Symbol" w:hAnsi="Symbol"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6" w15:restartNumberingAfterBreak="0">
    <w:nsid w:val="516D772F"/>
    <w:multiLevelType w:val="hybridMultilevel"/>
    <w:tmpl w:val="2A6252F6"/>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5F31256"/>
    <w:multiLevelType w:val="hybridMultilevel"/>
    <w:tmpl w:val="56067618"/>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B7C7A66"/>
    <w:multiLevelType w:val="hybridMultilevel"/>
    <w:tmpl w:val="C7D84056"/>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9827C1"/>
    <w:multiLevelType w:val="hybridMultilevel"/>
    <w:tmpl w:val="AFCCB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1" w15:restartNumberingAfterBreak="0">
    <w:nsid w:val="5F75611D"/>
    <w:multiLevelType w:val="hybridMultilevel"/>
    <w:tmpl w:val="C8E4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33195686">
    <w:abstractNumId w:val="10"/>
  </w:num>
  <w:num w:numId="2" w16cid:durableId="644049951">
    <w:abstractNumId w:val="6"/>
  </w:num>
  <w:num w:numId="3" w16cid:durableId="1095439445">
    <w:abstractNumId w:val="7"/>
  </w:num>
  <w:num w:numId="4" w16cid:durableId="1461000264">
    <w:abstractNumId w:val="13"/>
  </w:num>
  <w:num w:numId="5" w16cid:durableId="753936049">
    <w:abstractNumId w:val="8"/>
  </w:num>
  <w:num w:numId="6" w16cid:durableId="995767868">
    <w:abstractNumId w:val="5"/>
  </w:num>
  <w:num w:numId="7" w16cid:durableId="2087727135">
    <w:abstractNumId w:val="20"/>
  </w:num>
  <w:num w:numId="8" w16cid:durableId="1168012548">
    <w:abstractNumId w:val="1"/>
  </w:num>
  <w:num w:numId="9" w16cid:durableId="985816353">
    <w:abstractNumId w:val="3"/>
  </w:num>
  <w:num w:numId="10" w16cid:durableId="295110363">
    <w:abstractNumId w:val="23"/>
  </w:num>
  <w:num w:numId="11" w16cid:durableId="531576700">
    <w:abstractNumId w:val="22"/>
  </w:num>
  <w:num w:numId="12" w16cid:durableId="1780030982">
    <w:abstractNumId w:val="15"/>
  </w:num>
  <w:num w:numId="13" w16cid:durableId="184908143">
    <w:abstractNumId w:val="9"/>
  </w:num>
  <w:num w:numId="14" w16cid:durableId="1268537432">
    <w:abstractNumId w:val="11"/>
  </w:num>
  <w:num w:numId="15" w16cid:durableId="1572352985">
    <w:abstractNumId w:val="19"/>
  </w:num>
  <w:num w:numId="16" w16cid:durableId="636033287">
    <w:abstractNumId w:val="21"/>
  </w:num>
  <w:num w:numId="17" w16cid:durableId="317808295">
    <w:abstractNumId w:val="12"/>
  </w:num>
  <w:num w:numId="18" w16cid:durableId="709956451">
    <w:abstractNumId w:val="14"/>
  </w:num>
  <w:num w:numId="19" w16cid:durableId="1952785899">
    <w:abstractNumId w:val="17"/>
  </w:num>
  <w:num w:numId="20" w16cid:durableId="56176384">
    <w:abstractNumId w:val="16"/>
  </w:num>
  <w:num w:numId="21" w16cid:durableId="760025725">
    <w:abstractNumId w:val="18"/>
  </w:num>
  <w:num w:numId="22" w16cid:durableId="373695966">
    <w:abstractNumId w:val="0"/>
  </w:num>
  <w:num w:numId="23" w16cid:durableId="12663118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40860"/>
    <w:rsid w:val="00041CBF"/>
    <w:rsid w:val="0004441C"/>
    <w:rsid w:val="00046BA2"/>
    <w:rsid w:val="00075ADF"/>
    <w:rsid w:val="00076807"/>
    <w:rsid w:val="00092838"/>
    <w:rsid w:val="00095A97"/>
    <w:rsid w:val="00096821"/>
    <w:rsid w:val="00097D8A"/>
    <w:rsid w:val="000A013E"/>
    <w:rsid w:val="000B3203"/>
    <w:rsid w:val="000D1396"/>
    <w:rsid w:val="000E058E"/>
    <w:rsid w:val="000E74B1"/>
    <w:rsid w:val="00101A27"/>
    <w:rsid w:val="00106DB5"/>
    <w:rsid w:val="001156A4"/>
    <w:rsid w:val="0012343A"/>
    <w:rsid w:val="0013176C"/>
    <w:rsid w:val="00135544"/>
    <w:rsid w:val="00145E28"/>
    <w:rsid w:val="001936F1"/>
    <w:rsid w:val="001B0066"/>
    <w:rsid w:val="001E3AB4"/>
    <w:rsid w:val="001E6A9E"/>
    <w:rsid w:val="001E7FEF"/>
    <w:rsid w:val="001F0D33"/>
    <w:rsid w:val="001F4826"/>
    <w:rsid w:val="001F5E4E"/>
    <w:rsid w:val="00201778"/>
    <w:rsid w:val="0020569E"/>
    <w:rsid w:val="0021154B"/>
    <w:rsid w:val="00215343"/>
    <w:rsid w:val="0022446A"/>
    <w:rsid w:val="0026094A"/>
    <w:rsid w:val="002676E7"/>
    <w:rsid w:val="00272618"/>
    <w:rsid w:val="00280E8E"/>
    <w:rsid w:val="002A2C7D"/>
    <w:rsid w:val="002A38DC"/>
    <w:rsid w:val="002A5091"/>
    <w:rsid w:val="002A7A58"/>
    <w:rsid w:val="002B3B7F"/>
    <w:rsid w:val="002B44C5"/>
    <w:rsid w:val="002D56AA"/>
    <w:rsid w:val="002F0C5C"/>
    <w:rsid w:val="00305D73"/>
    <w:rsid w:val="003256ED"/>
    <w:rsid w:val="00331508"/>
    <w:rsid w:val="003322B1"/>
    <w:rsid w:val="00335386"/>
    <w:rsid w:val="0034271B"/>
    <w:rsid w:val="00355093"/>
    <w:rsid w:val="003765E3"/>
    <w:rsid w:val="00381CA4"/>
    <w:rsid w:val="00382C8B"/>
    <w:rsid w:val="0038600C"/>
    <w:rsid w:val="00386748"/>
    <w:rsid w:val="003926F1"/>
    <w:rsid w:val="00392C98"/>
    <w:rsid w:val="003C2F67"/>
    <w:rsid w:val="003D6B6D"/>
    <w:rsid w:val="003F20DE"/>
    <w:rsid w:val="00411E8E"/>
    <w:rsid w:val="0041535F"/>
    <w:rsid w:val="00430D6D"/>
    <w:rsid w:val="00434F96"/>
    <w:rsid w:val="0046229E"/>
    <w:rsid w:val="00482BC6"/>
    <w:rsid w:val="00487593"/>
    <w:rsid w:val="00487D9B"/>
    <w:rsid w:val="004953DE"/>
    <w:rsid w:val="004B1AC7"/>
    <w:rsid w:val="004B32DD"/>
    <w:rsid w:val="004B3F97"/>
    <w:rsid w:val="004E3942"/>
    <w:rsid w:val="00515B5B"/>
    <w:rsid w:val="005171DB"/>
    <w:rsid w:val="005308E7"/>
    <w:rsid w:val="0053332E"/>
    <w:rsid w:val="00544242"/>
    <w:rsid w:val="005524C0"/>
    <w:rsid w:val="00554448"/>
    <w:rsid w:val="00560F4C"/>
    <w:rsid w:val="005635E1"/>
    <w:rsid w:val="00571A1B"/>
    <w:rsid w:val="00586B70"/>
    <w:rsid w:val="00594893"/>
    <w:rsid w:val="00594C7D"/>
    <w:rsid w:val="005A0568"/>
    <w:rsid w:val="005B06C3"/>
    <w:rsid w:val="005E0E75"/>
    <w:rsid w:val="005F3ADD"/>
    <w:rsid w:val="0060187B"/>
    <w:rsid w:val="00625DA1"/>
    <w:rsid w:val="00636C1E"/>
    <w:rsid w:val="0066778F"/>
    <w:rsid w:val="00667C5D"/>
    <w:rsid w:val="00690E34"/>
    <w:rsid w:val="006A2502"/>
    <w:rsid w:val="006B195C"/>
    <w:rsid w:val="006C213B"/>
    <w:rsid w:val="006D3321"/>
    <w:rsid w:val="006D5F6E"/>
    <w:rsid w:val="006D782B"/>
    <w:rsid w:val="007101D5"/>
    <w:rsid w:val="007151F7"/>
    <w:rsid w:val="0072124B"/>
    <w:rsid w:val="0072216F"/>
    <w:rsid w:val="007231BB"/>
    <w:rsid w:val="007464ED"/>
    <w:rsid w:val="00747EDD"/>
    <w:rsid w:val="00753E9C"/>
    <w:rsid w:val="00755B68"/>
    <w:rsid w:val="007820F8"/>
    <w:rsid w:val="007B1878"/>
    <w:rsid w:val="007B3CA2"/>
    <w:rsid w:val="007D314A"/>
    <w:rsid w:val="007F179E"/>
    <w:rsid w:val="007F71A4"/>
    <w:rsid w:val="00816A94"/>
    <w:rsid w:val="00823421"/>
    <w:rsid w:val="00830BF6"/>
    <w:rsid w:val="0086721E"/>
    <w:rsid w:val="008B50A0"/>
    <w:rsid w:val="008B78EC"/>
    <w:rsid w:val="008C7D0B"/>
    <w:rsid w:val="008D0A4F"/>
    <w:rsid w:val="008D4DF6"/>
    <w:rsid w:val="008E10FD"/>
    <w:rsid w:val="008E1E2A"/>
    <w:rsid w:val="008E7AAF"/>
    <w:rsid w:val="00901214"/>
    <w:rsid w:val="009102F2"/>
    <w:rsid w:val="00921062"/>
    <w:rsid w:val="00935AFB"/>
    <w:rsid w:val="0094522C"/>
    <w:rsid w:val="00953656"/>
    <w:rsid w:val="00965FC9"/>
    <w:rsid w:val="0097138F"/>
    <w:rsid w:val="009B05CF"/>
    <w:rsid w:val="009B63CE"/>
    <w:rsid w:val="009C34CE"/>
    <w:rsid w:val="009D6EA5"/>
    <w:rsid w:val="00A06F79"/>
    <w:rsid w:val="00A26CA4"/>
    <w:rsid w:val="00A429AC"/>
    <w:rsid w:val="00A55FDF"/>
    <w:rsid w:val="00A708F0"/>
    <w:rsid w:val="00A83424"/>
    <w:rsid w:val="00AB7E17"/>
    <w:rsid w:val="00AC1233"/>
    <w:rsid w:val="00AC32C3"/>
    <w:rsid w:val="00AD7711"/>
    <w:rsid w:val="00AE1857"/>
    <w:rsid w:val="00B001CB"/>
    <w:rsid w:val="00B0279C"/>
    <w:rsid w:val="00B05314"/>
    <w:rsid w:val="00B1248E"/>
    <w:rsid w:val="00B1400D"/>
    <w:rsid w:val="00B14F1D"/>
    <w:rsid w:val="00B14F66"/>
    <w:rsid w:val="00B17705"/>
    <w:rsid w:val="00B26701"/>
    <w:rsid w:val="00B4244F"/>
    <w:rsid w:val="00B434D3"/>
    <w:rsid w:val="00B43862"/>
    <w:rsid w:val="00B4653C"/>
    <w:rsid w:val="00B644F4"/>
    <w:rsid w:val="00B83628"/>
    <w:rsid w:val="00B90863"/>
    <w:rsid w:val="00BA3B89"/>
    <w:rsid w:val="00BB784A"/>
    <w:rsid w:val="00BC2D90"/>
    <w:rsid w:val="00BD374E"/>
    <w:rsid w:val="00BE313D"/>
    <w:rsid w:val="00BF14D2"/>
    <w:rsid w:val="00BF3596"/>
    <w:rsid w:val="00C0532F"/>
    <w:rsid w:val="00C25072"/>
    <w:rsid w:val="00CA10E0"/>
    <w:rsid w:val="00CB113F"/>
    <w:rsid w:val="00CE091C"/>
    <w:rsid w:val="00CF1255"/>
    <w:rsid w:val="00CF786D"/>
    <w:rsid w:val="00D018AF"/>
    <w:rsid w:val="00D04BF9"/>
    <w:rsid w:val="00D234EC"/>
    <w:rsid w:val="00D238B4"/>
    <w:rsid w:val="00D25EA7"/>
    <w:rsid w:val="00D32F25"/>
    <w:rsid w:val="00D34523"/>
    <w:rsid w:val="00D42C42"/>
    <w:rsid w:val="00D4341D"/>
    <w:rsid w:val="00D61331"/>
    <w:rsid w:val="00D61502"/>
    <w:rsid w:val="00D816FC"/>
    <w:rsid w:val="00D871FE"/>
    <w:rsid w:val="00DA3997"/>
    <w:rsid w:val="00DA41CB"/>
    <w:rsid w:val="00DA5DCE"/>
    <w:rsid w:val="00DA70A7"/>
    <w:rsid w:val="00DD704A"/>
    <w:rsid w:val="00E049C7"/>
    <w:rsid w:val="00E051FB"/>
    <w:rsid w:val="00E05E9F"/>
    <w:rsid w:val="00E2022E"/>
    <w:rsid w:val="00E22126"/>
    <w:rsid w:val="00E27400"/>
    <w:rsid w:val="00E362BF"/>
    <w:rsid w:val="00E555F6"/>
    <w:rsid w:val="00E55E79"/>
    <w:rsid w:val="00E65014"/>
    <w:rsid w:val="00E9586C"/>
    <w:rsid w:val="00E97F8A"/>
    <w:rsid w:val="00EB4354"/>
    <w:rsid w:val="00EC4563"/>
    <w:rsid w:val="00EC5F6F"/>
    <w:rsid w:val="00EC6775"/>
    <w:rsid w:val="00ED2B36"/>
    <w:rsid w:val="00ED76DD"/>
    <w:rsid w:val="00EF05FA"/>
    <w:rsid w:val="00EF2F2E"/>
    <w:rsid w:val="00F006C1"/>
    <w:rsid w:val="00F03A1E"/>
    <w:rsid w:val="00F04C93"/>
    <w:rsid w:val="00F0787D"/>
    <w:rsid w:val="00F20618"/>
    <w:rsid w:val="00F25F94"/>
    <w:rsid w:val="00F264F3"/>
    <w:rsid w:val="00F32607"/>
    <w:rsid w:val="00F355FE"/>
    <w:rsid w:val="00F4095E"/>
    <w:rsid w:val="00F435E5"/>
    <w:rsid w:val="00F478CC"/>
    <w:rsid w:val="00F5565D"/>
    <w:rsid w:val="00F57593"/>
    <w:rsid w:val="00F725D7"/>
    <w:rsid w:val="00F9747D"/>
    <w:rsid w:val="00FC0A6B"/>
    <w:rsid w:val="00FE0957"/>
    <w:rsid w:val="00FE1B04"/>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Default">
    <w:name w:val="Default"/>
    <w:rsid w:val="003765E3"/>
    <w:pPr>
      <w:widowControl/>
      <w:adjustRightInd w:val="0"/>
    </w:pPr>
    <w:rPr>
      <w:rFonts w:ascii="Century Gothic" w:hAnsi="Century Gothic" w:cs="Century Gothic"/>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95A4-7311-4AE3-8C74-D1057D0E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3063</Words>
  <Characters>17461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16</cp:revision>
  <cp:lastPrinted>2024-09-09T09:39:00Z</cp:lastPrinted>
  <dcterms:created xsi:type="dcterms:W3CDTF">2025-01-24T12:36:00Z</dcterms:created>
  <dcterms:modified xsi:type="dcterms:W3CDTF">2025-03-26T11:31:00Z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